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08"/>
        <w:tblW w:w="11059" w:type="dxa"/>
        <w:tblLayout w:type="fixed"/>
        <w:tblLook w:val="0000"/>
      </w:tblPr>
      <w:tblGrid>
        <w:gridCol w:w="346"/>
        <w:gridCol w:w="669"/>
        <w:gridCol w:w="18"/>
        <w:gridCol w:w="79"/>
        <w:gridCol w:w="1214"/>
        <w:gridCol w:w="720"/>
        <w:gridCol w:w="360"/>
        <w:gridCol w:w="1349"/>
        <w:gridCol w:w="1213"/>
        <w:gridCol w:w="151"/>
        <w:gridCol w:w="79"/>
        <w:gridCol w:w="223"/>
        <w:gridCol w:w="371"/>
        <w:gridCol w:w="33"/>
        <w:gridCol w:w="90"/>
        <w:gridCol w:w="573"/>
        <w:gridCol w:w="922"/>
        <w:gridCol w:w="79"/>
        <w:gridCol w:w="968"/>
        <w:gridCol w:w="1559"/>
        <w:gridCol w:w="43"/>
      </w:tblGrid>
      <w:tr w:rsidR="00A35524" w:rsidRPr="006D779C" w:rsidTr="0024250E">
        <w:trPr>
          <w:trHeight w:hRule="exact" w:val="288"/>
        </w:trPr>
        <w:tc>
          <w:tcPr>
            <w:tcW w:w="11059" w:type="dxa"/>
            <w:gridSpan w:val="21"/>
            <w:shd w:val="clear" w:color="auto" w:fill="000000"/>
            <w:vAlign w:val="center"/>
          </w:tcPr>
          <w:p w:rsidR="00A35524" w:rsidRPr="00C9716B" w:rsidRDefault="00FC4C5A" w:rsidP="0024250E">
            <w:pPr>
              <w:pStyle w:val="Heading3"/>
              <w:rPr>
                <w:sz w:val="24"/>
                <w:szCs w:val="24"/>
              </w:rPr>
            </w:pPr>
            <w:r w:rsidRPr="00C9716B">
              <w:rPr>
                <w:sz w:val="24"/>
                <w:szCs w:val="24"/>
              </w:rPr>
              <w:t xml:space="preserve">Contact </w:t>
            </w:r>
            <w:r w:rsidR="00CC6BB1" w:rsidRPr="00C9716B">
              <w:rPr>
                <w:sz w:val="24"/>
                <w:szCs w:val="24"/>
              </w:rPr>
              <w:t>Information</w:t>
            </w:r>
          </w:p>
        </w:tc>
      </w:tr>
      <w:tr w:rsidR="008E72CF" w:rsidRPr="00C9716B" w:rsidTr="0024250E">
        <w:trPr>
          <w:gridAfter w:val="1"/>
          <w:wAfter w:w="43" w:type="dxa"/>
          <w:trHeight w:val="432"/>
        </w:trPr>
        <w:tc>
          <w:tcPr>
            <w:tcW w:w="1033" w:type="dxa"/>
            <w:gridSpan w:val="3"/>
            <w:vAlign w:val="bottom"/>
          </w:tcPr>
          <w:p w:rsidR="00CC6BB1" w:rsidRPr="00C9716B" w:rsidRDefault="004C581C" w:rsidP="0024250E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t>Agency</w:t>
            </w:r>
          </w:p>
        </w:tc>
        <w:tc>
          <w:tcPr>
            <w:tcW w:w="5086" w:type="dxa"/>
            <w:gridSpan w:val="7"/>
            <w:tcBorders>
              <w:bottom w:val="single" w:sz="4" w:space="0" w:color="auto"/>
            </w:tcBorders>
            <w:vAlign w:val="bottom"/>
          </w:tcPr>
          <w:p w:rsidR="00CC6BB1" w:rsidRPr="001F4F92" w:rsidRDefault="00CC6BB1" w:rsidP="001F4F92">
            <w:pPr>
              <w:pStyle w:val="FieldTex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291" w:type="dxa"/>
            <w:gridSpan w:val="7"/>
            <w:tcBorders>
              <w:bottom w:val="single" w:sz="4" w:space="0" w:color="auto"/>
            </w:tcBorders>
            <w:vAlign w:val="bottom"/>
          </w:tcPr>
          <w:p w:rsidR="00CC6BB1" w:rsidRPr="00C9716B" w:rsidRDefault="00CC6BB1" w:rsidP="0024250E">
            <w:pPr>
              <w:pStyle w:val="Field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6" w:type="dxa"/>
            <w:gridSpan w:val="3"/>
            <w:tcBorders>
              <w:bottom w:val="single" w:sz="4" w:space="0" w:color="auto"/>
            </w:tcBorders>
            <w:vAlign w:val="bottom"/>
          </w:tcPr>
          <w:p w:rsidR="00CC6BB1" w:rsidRPr="00C9716B" w:rsidRDefault="00CC6BB1" w:rsidP="0024250E">
            <w:pPr>
              <w:pStyle w:val="FieldTex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77CF7" w:rsidRPr="00C9716B" w:rsidTr="0024250E">
        <w:trPr>
          <w:trHeight w:val="144"/>
        </w:trPr>
        <w:tc>
          <w:tcPr>
            <w:tcW w:w="6198" w:type="dxa"/>
            <w:gridSpan w:val="11"/>
          </w:tcPr>
          <w:p w:rsidR="00A82BA3" w:rsidRPr="001F4F92" w:rsidRDefault="00A82BA3" w:rsidP="0024250E">
            <w:pPr>
              <w:pStyle w:val="BodyText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91" w:type="dxa"/>
            <w:gridSpan w:val="7"/>
          </w:tcPr>
          <w:p w:rsidR="00A82BA3" w:rsidRPr="00C9716B" w:rsidRDefault="00A82BA3" w:rsidP="0024250E">
            <w:pPr>
              <w:pStyle w:val="BodyText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70" w:type="dxa"/>
            <w:gridSpan w:val="3"/>
          </w:tcPr>
          <w:p w:rsidR="00A82BA3" w:rsidRPr="00C9716B" w:rsidRDefault="00A82BA3" w:rsidP="0024250E">
            <w:pPr>
              <w:pStyle w:val="BodyText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77CF7" w:rsidRPr="00C9716B" w:rsidTr="0024250E">
        <w:trPr>
          <w:trHeight w:val="144"/>
        </w:trPr>
        <w:tc>
          <w:tcPr>
            <w:tcW w:w="1015" w:type="dxa"/>
            <w:gridSpan w:val="2"/>
            <w:vAlign w:val="bottom"/>
          </w:tcPr>
          <w:p w:rsidR="00A82BA3" w:rsidRPr="00C9716B" w:rsidRDefault="0024250E" w:rsidP="0024250E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Address</w:t>
            </w:r>
          </w:p>
        </w:tc>
        <w:tc>
          <w:tcPr>
            <w:tcW w:w="7474" w:type="dxa"/>
            <w:gridSpan w:val="16"/>
            <w:tcBorders>
              <w:bottom w:val="single" w:sz="4" w:space="0" w:color="auto"/>
            </w:tcBorders>
            <w:vAlign w:val="bottom"/>
          </w:tcPr>
          <w:p w:rsidR="00A82BA3" w:rsidRPr="001F4F92" w:rsidRDefault="00A82BA3" w:rsidP="0024250E">
            <w:pPr>
              <w:pStyle w:val="FieldText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2570" w:type="dxa"/>
            <w:gridSpan w:val="3"/>
            <w:tcBorders>
              <w:bottom w:val="single" w:sz="4" w:space="0" w:color="auto"/>
            </w:tcBorders>
            <w:vAlign w:val="bottom"/>
          </w:tcPr>
          <w:p w:rsidR="00A82BA3" w:rsidRPr="00C9716B" w:rsidRDefault="00A82BA3" w:rsidP="0024250E">
            <w:pPr>
              <w:pStyle w:val="FieldTex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0C41" w:rsidRPr="00C9716B" w:rsidTr="0024250E">
        <w:trPr>
          <w:trHeight w:val="144"/>
        </w:trPr>
        <w:tc>
          <w:tcPr>
            <w:tcW w:w="1112" w:type="dxa"/>
            <w:gridSpan w:val="4"/>
          </w:tcPr>
          <w:p w:rsidR="00ED0C41" w:rsidRPr="00C9716B" w:rsidRDefault="00ED0C41" w:rsidP="0024250E">
            <w:pPr>
              <w:pStyle w:val="BodyText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7" w:type="dxa"/>
            <w:gridSpan w:val="14"/>
            <w:tcBorders>
              <w:top w:val="single" w:sz="4" w:space="0" w:color="auto"/>
            </w:tcBorders>
          </w:tcPr>
          <w:p w:rsidR="00ED0C41" w:rsidRPr="00C9716B" w:rsidRDefault="00ED0C41" w:rsidP="0024250E">
            <w:pPr>
              <w:pStyle w:val="BodyText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70" w:type="dxa"/>
            <w:gridSpan w:val="3"/>
          </w:tcPr>
          <w:p w:rsidR="00ED0C41" w:rsidRPr="00C9716B" w:rsidRDefault="00ED0C41" w:rsidP="0024250E">
            <w:pPr>
              <w:pStyle w:val="BodyText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6039" w:rsidRPr="00C9716B" w:rsidTr="0024250E">
        <w:trPr>
          <w:trHeight w:val="144"/>
        </w:trPr>
        <w:tc>
          <w:tcPr>
            <w:tcW w:w="1015" w:type="dxa"/>
            <w:gridSpan w:val="2"/>
            <w:vAlign w:val="bottom"/>
          </w:tcPr>
          <w:p w:rsidR="00C76039" w:rsidRPr="00C9716B" w:rsidRDefault="00C76039" w:rsidP="0024250E">
            <w:pPr>
              <w:pStyle w:val="Field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0" w:type="dxa"/>
            <w:gridSpan w:val="12"/>
            <w:tcBorders>
              <w:bottom w:val="single" w:sz="4" w:space="0" w:color="auto"/>
            </w:tcBorders>
            <w:vAlign w:val="bottom"/>
          </w:tcPr>
          <w:p w:rsidR="00C76039" w:rsidRPr="00C9716B" w:rsidRDefault="00C76039" w:rsidP="0024250E">
            <w:pPr>
              <w:pStyle w:val="FieldText"/>
              <w:ind w:left="-9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4" w:type="dxa"/>
            <w:gridSpan w:val="4"/>
            <w:tcBorders>
              <w:bottom w:val="single" w:sz="4" w:space="0" w:color="auto"/>
            </w:tcBorders>
            <w:vAlign w:val="bottom"/>
          </w:tcPr>
          <w:p w:rsidR="00C76039" w:rsidRPr="00C9716B" w:rsidRDefault="00C76039" w:rsidP="0024250E">
            <w:pPr>
              <w:pStyle w:val="Field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70" w:type="dxa"/>
            <w:gridSpan w:val="3"/>
            <w:tcBorders>
              <w:bottom w:val="single" w:sz="4" w:space="0" w:color="auto"/>
            </w:tcBorders>
            <w:vAlign w:val="bottom"/>
          </w:tcPr>
          <w:p w:rsidR="00C76039" w:rsidRPr="00C9716B" w:rsidRDefault="00C76039" w:rsidP="0024250E">
            <w:pPr>
              <w:pStyle w:val="FieldTex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6039" w:rsidRPr="00C9716B" w:rsidTr="0024250E">
        <w:trPr>
          <w:trHeight w:val="144"/>
        </w:trPr>
        <w:tc>
          <w:tcPr>
            <w:tcW w:w="1112" w:type="dxa"/>
            <w:gridSpan w:val="4"/>
            <w:vAlign w:val="bottom"/>
          </w:tcPr>
          <w:p w:rsidR="00C76039" w:rsidRPr="00C9716B" w:rsidRDefault="00C76039" w:rsidP="0024250E">
            <w:pPr>
              <w:pStyle w:val="BodyText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13" w:type="dxa"/>
            <w:gridSpan w:val="10"/>
            <w:tcBorders>
              <w:top w:val="single" w:sz="4" w:space="0" w:color="auto"/>
            </w:tcBorders>
          </w:tcPr>
          <w:p w:rsidR="00C76039" w:rsidRPr="00C9716B" w:rsidRDefault="00C76039" w:rsidP="0024250E">
            <w:pPr>
              <w:pStyle w:val="BodyText2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t>City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</w:tcBorders>
          </w:tcPr>
          <w:p w:rsidR="00C76039" w:rsidRPr="00C9716B" w:rsidRDefault="00C76039" w:rsidP="0024250E">
            <w:pPr>
              <w:pStyle w:val="BodyText2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t>State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</w:tcBorders>
          </w:tcPr>
          <w:p w:rsidR="00C76039" w:rsidRPr="00C9716B" w:rsidRDefault="00C76039" w:rsidP="0024250E">
            <w:pPr>
              <w:pStyle w:val="BodyText2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t>ZIP Code</w:t>
            </w:r>
          </w:p>
        </w:tc>
      </w:tr>
      <w:tr w:rsidR="004C581C" w:rsidRPr="00C9716B" w:rsidTr="0024250E">
        <w:trPr>
          <w:gridAfter w:val="8"/>
          <w:wAfter w:w="4267" w:type="dxa"/>
          <w:trHeight w:val="144"/>
        </w:trPr>
        <w:tc>
          <w:tcPr>
            <w:tcW w:w="2326" w:type="dxa"/>
            <w:gridSpan w:val="5"/>
            <w:vAlign w:val="bottom"/>
          </w:tcPr>
          <w:p w:rsidR="00AE7280" w:rsidRDefault="00AE7280" w:rsidP="0024250E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</w:p>
          <w:p w:rsidR="004C581C" w:rsidRPr="00C9716B" w:rsidRDefault="001F0830" w:rsidP="0024250E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t>P</w:t>
            </w:r>
            <w:r w:rsidR="004C581C" w:rsidRPr="00C9716B">
              <w:rPr>
                <w:rFonts w:ascii="Arial Narrow" w:hAnsi="Arial Narrow"/>
                <w:sz w:val="22"/>
                <w:szCs w:val="22"/>
              </w:rPr>
              <w:t>hone</w:t>
            </w:r>
            <w:r w:rsidRPr="00C9716B">
              <w:rPr>
                <w:rFonts w:ascii="Arial Narrow" w:hAnsi="Arial Narrow"/>
                <w:sz w:val="22"/>
                <w:szCs w:val="22"/>
              </w:rPr>
              <w:t xml:space="preserve"> Numbe</w:t>
            </w:r>
            <w:r w:rsidR="0024250E">
              <w:rPr>
                <w:rFonts w:ascii="Arial Narrow" w:hAnsi="Arial Narrow"/>
                <w:sz w:val="22"/>
                <w:szCs w:val="22"/>
              </w:rPr>
              <w:t>r</w:t>
            </w:r>
          </w:p>
        </w:tc>
        <w:tc>
          <w:tcPr>
            <w:tcW w:w="4466" w:type="dxa"/>
            <w:gridSpan w:val="8"/>
            <w:tcBorders>
              <w:bottom w:val="single" w:sz="4" w:space="0" w:color="auto"/>
            </w:tcBorders>
            <w:vAlign w:val="bottom"/>
          </w:tcPr>
          <w:p w:rsidR="004C581C" w:rsidRPr="00C9716B" w:rsidRDefault="004C581C" w:rsidP="0024250E">
            <w:pPr>
              <w:pStyle w:val="FieldText"/>
              <w:ind w:right="-577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72CF" w:rsidRPr="00C9716B" w:rsidTr="0024250E">
        <w:trPr>
          <w:gridAfter w:val="8"/>
          <w:wAfter w:w="4267" w:type="dxa"/>
          <w:trHeight w:val="576"/>
        </w:trPr>
        <w:tc>
          <w:tcPr>
            <w:tcW w:w="2326" w:type="dxa"/>
            <w:gridSpan w:val="5"/>
            <w:vAlign w:val="bottom"/>
          </w:tcPr>
          <w:p w:rsidR="008E72CF" w:rsidRPr="00C9716B" w:rsidRDefault="004C581C" w:rsidP="0024250E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t xml:space="preserve">Title I </w:t>
            </w:r>
            <w:r w:rsidR="0099558D">
              <w:rPr>
                <w:rFonts w:ascii="Arial Narrow" w:hAnsi="Arial Narrow"/>
                <w:sz w:val="22"/>
                <w:szCs w:val="22"/>
              </w:rPr>
              <w:t>Coordinator</w:t>
            </w:r>
            <w:r w:rsidRPr="00C9716B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466" w:type="dxa"/>
            <w:gridSpan w:val="8"/>
            <w:tcBorders>
              <w:bottom w:val="single" w:sz="4" w:space="0" w:color="auto"/>
            </w:tcBorders>
            <w:vAlign w:val="bottom"/>
          </w:tcPr>
          <w:p w:rsidR="008E72CF" w:rsidRPr="00C9716B" w:rsidRDefault="008E72CF" w:rsidP="0024250E">
            <w:pPr>
              <w:pStyle w:val="FieldText"/>
              <w:ind w:left="39" w:right="2995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2DF4" w:rsidRPr="005114CE" w:rsidTr="0024250E">
        <w:trPr>
          <w:trHeight w:val="144"/>
        </w:trPr>
        <w:tc>
          <w:tcPr>
            <w:tcW w:w="11059" w:type="dxa"/>
            <w:gridSpan w:val="21"/>
            <w:tcBorders>
              <w:bottom w:val="single" w:sz="4" w:space="0" w:color="auto"/>
            </w:tcBorders>
            <w:vAlign w:val="bottom"/>
          </w:tcPr>
          <w:p w:rsidR="000F2DF4" w:rsidRPr="00E501BA" w:rsidRDefault="000F2DF4" w:rsidP="0024250E">
            <w:pPr>
              <w:pStyle w:val="BodyText"/>
              <w:rPr>
                <w:sz w:val="20"/>
                <w:szCs w:val="20"/>
              </w:rPr>
            </w:pPr>
          </w:p>
        </w:tc>
      </w:tr>
      <w:tr w:rsidR="000F2DF4" w:rsidRPr="006D779C" w:rsidTr="0024250E">
        <w:trPr>
          <w:trHeight w:hRule="exact" w:val="288"/>
        </w:trPr>
        <w:tc>
          <w:tcPr>
            <w:tcW w:w="11059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0F2DF4" w:rsidRPr="00C9716B" w:rsidRDefault="00FC4C5A" w:rsidP="0024250E">
            <w:pPr>
              <w:pStyle w:val="Heading3"/>
              <w:rPr>
                <w:sz w:val="24"/>
                <w:szCs w:val="24"/>
              </w:rPr>
            </w:pPr>
            <w:r w:rsidRPr="00C9716B">
              <w:rPr>
                <w:sz w:val="24"/>
                <w:szCs w:val="24"/>
              </w:rPr>
              <w:t>Agency Information</w:t>
            </w:r>
          </w:p>
        </w:tc>
      </w:tr>
      <w:tr w:rsidR="00470456" w:rsidRPr="00613129" w:rsidTr="0024250E">
        <w:trPr>
          <w:trHeight w:val="440"/>
        </w:trPr>
        <w:tc>
          <w:tcPr>
            <w:tcW w:w="2326" w:type="dxa"/>
            <w:gridSpan w:val="5"/>
            <w:vAlign w:val="center"/>
          </w:tcPr>
          <w:p w:rsidR="00470456" w:rsidRPr="00C9716B" w:rsidRDefault="00393A04" w:rsidP="00393A04">
            <w:pPr>
              <w:pStyle w:val="BodyText4"/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</w:rPr>
              <w:t>B</w:t>
            </w:r>
            <w:r w:rsidR="00470456" w:rsidRPr="00C9716B">
              <w:rPr>
                <w:rFonts w:ascii="Arial Narrow" w:hAnsi="Arial Narrow"/>
                <w:i w:val="0"/>
                <w:sz w:val="22"/>
                <w:szCs w:val="22"/>
              </w:rPr>
              <w:t xml:space="preserve">ed </w:t>
            </w:r>
            <w:r>
              <w:rPr>
                <w:rFonts w:ascii="Arial Narrow" w:hAnsi="Arial Narrow"/>
                <w:i w:val="0"/>
                <w:sz w:val="22"/>
                <w:szCs w:val="22"/>
              </w:rPr>
              <w:t>C</w:t>
            </w:r>
            <w:r w:rsidR="00470456" w:rsidRPr="00C9716B">
              <w:rPr>
                <w:rFonts w:ascii="Arial Narrow" w:hAnsi="Arial Narrow"/>
                <w:i w:val="0"/>
                <w:sz w:val="22"/>
                <w:szCs w:val="22"/>
              </w:rPr>
              <w:t>apacit</w:t>
            </w:r>
            <w:r w:rsidR="0099558D">
              <w:rPr>
                <w:rFonts w:ascii="Arial Narrow" w:hAnsi="Arial Narrow"/>
                <w:i w:val="0"/>
                <w:sz w:val="22"/>
                <w:szCs w:val="22"/>
              </w:rPr>
              <w:t>y</w:t>
            </w:r>
          </w:p>
        </w:tc>
        <w:tc>
          <w:tcPr>
            <w:tcW w:w="2429" w:type="dxa"/>
            <w:gridSpan w:val="3"/>
            <w:vAlign w:val="bottom"/>
          </w:tcPr>
          <w:p w:rsidR="00470456" w:rsidRPr="00C9716B" w:rsidRDefault="005B1D88" w:rsidP="0024250E">
            <w:pPr>
              <w:pStyle w:val="BodyText4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8B5FC4" w:rsidRPr="00C9716B">
              <w:rPr>
                <w:rFonts w:ascii="Arial Narrow" w:hAnsi="Arial Narrow"/>
                <w:sz w:val="22"/>
                <w:szCs w:val="22"/>
              </w:rPr>
              <w:t>______________________</w:t>
            </w:r>
          </w:p>
        </w:tc>
        <w:tc>
          <w:tcPr>
            <w:tcW w:w="2160" w:type="dxa"/>
            <w:gridSpan w:val="7"/>
            <w:vAlign w:val="bottom"/>
          </w:tcPr>
          <w:p w:rsidR="00470456" w:rsidRPr="00C9716B" w:rsidRDefault="00470456" w:rsidP="0024250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44" w:type="dxa"/>
            <w:gridSpan w:val="6"/>
            <w:vAlign w:val="bottom"/>
          </w:tcPr>
          <w:p w:rsidR="00470456" w:rsidRPr="00C9716B" w:rsidRDefault="00470456" w:rsidP="0024250E">
            <w:pPr>
              <w:pStyle w:val="BodyText4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01BA" w:rsidRPr="00613129" w:rsidTr="0024250E">
        <w:trPr>
          <w:trHeight w:val="440"/>
        </w:trPr>
        <w:tc>
          <w:tcPr>
            <w:tcW w:w="2326" w:type="dxa"/>
            <w:gridSpan w:val="5"/>
            <w:vAlign w:val="bottom"/>
          </w:tcPr>
          <w:p w:rsidR="00E501BA" w:rsidRPr="00C9716B" w:rsidRDefault="007D1F58" w:rsidP="0024250E">
            <w:pPr>
              <w:pStyle w:val="BodyText4"/>
              <w:rPr>
                <w:rFonts w:ascii="Arial Narrow" w:hAnsi="Arial Narrow"/>
                <w:i w:val="0"/>
                <w:sz w:val="22"/>
                <w:szCs w:val="22"/>
              </w:rPr>
            </w:pPr>
            <w:r w:rsidRPr="00C9716B">
              <w:rPr>
                <w:rFonts w:ascii="Arial Narrow" w:hAnsi="Arial Narrow"/>
                <w:i w:val="0"/>
                <w:sz w:val="22"/>
                <w:szCs w:val="22"/>
              </w:rPr>
              <w:t xml:space="preserve">Average </w:t>
            </w:r>
            <w:r w:rsidR="00393A04">
              <w:rPr>
                <w:rFonts w:ascii="Arial Narrow" w:hAnsi="Arial Narrow"/>
                <w:i w:val="0"/>
                <w:sz w:val="22"/>
                <w:szCs w:val="22"/>
              </w:rPr>
              <w:t>Length of S</w:t>
            </w:r>
            <w:r w:rsidR="0099558D">
              <w:rPr>
                <w:rFonts w:ascii="Arial Narrow" w:hAnsi="Arial Narrow"/>
                <w:i w:val="0"/>
                <w:sz w:val="22"/>
                <w:szCs w:val="22"/>
              </w:rPr>
              <w:t>tay</w:t>
            </w:r>
          </w:p>
        </w:tc>
        <w:tc>
          <w:tcPr>
            <w:tcW w:w="8733" w:type="dxa"/>
            <w:gridSpan w:val="16"/>
            <w:vAlign w:val="bottom"/>
          </w:tcPr>
          <w:p w:rsidR="005B1D88" w:rsidRPr="00C9716B" w:rsidRDefault="00667C90" w:rsidP="0024250E">
            <w:pPr>
              <w:rPr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t>______________________</w:t>
            </w:r>
          </w:p>
        </w:tc>
      </w:tr>
      <w:tr w:rsidR="00E501BA" w:rsidRPr="00613129" w:rsidTr="0024250E">
        <w:trPr>
          <w:trHeight w:val="440"/>
        </w:trPr>
        <w:tc>
          <w:tcPr>
            <w:tcW w:w="11059" w:type="dxa"/>
            <w:gridSpan w:val="21"/>
            <w:vAlign w:val="bottom"/>
          </w:tcPr>
          <w:p w:rsidR="005B1D88" w:rsidRPr="00C9716B" w:rsidRDefault="00393A04" w:rsidP="0024250E">
            <w:pPr>
              <w:pStyle w:val="BodyText4"/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 w:val="0"/>
                <w:sz w:val="22"/>
                <w:szCs w:val="22"/>
              </w:rPr>
              <w:t>DCS-Designated L</w:t>
            </w:r>
            <w:r w:rsidR="005B1D88" w:rsidRPr="00C9716B">
              <w:rPr>
                <w:rFonts w:ascii="Arial Narrow" w:hAnsi="Arial Narrow"/>
                <w:i w:val="0"/>
                <w:sz w:val="22"/>
                <w:szCs w:val="22"/>
              </w:rPr>
              <w:t>evel</w:t>
            </w:r>
            <w:r w:rsidR="005B1D88" w:rsidRPr="00C9716B">
              <w:rPr>
                <w:rFonts w:ascii="Arial Narrow" w:hAnsi="Arial Narrow"/>
                <w:sz w:val="22"/>
                <w:szCs w:val="22"/>
              </w:rPr>
              <w:t xml:space="preserve"> (i.e. 1-4 or N/A) </w:t>
            </w:r>
            <w:r w:rsidR="00CA5CC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B1D88" w:rsidRPr="00C9716B">
              <w:rPr>
                <w:rFonts w:ascii="Arial Narrow" w:hAnsi="Arial Narrow"/>
                <w:sz w:val="22"/>
                <w:szCs w:val="22"/>
              </w:rPr>
              <w:t xml:space="preserve"> _________________________</w:t>
            </w:r>
          </w:p>
          <w:p w:rsidR="00E501BA" w:rsidRPr="00C9716B" w:rsidRDefault="00E501BA" w:rsidP="0024250E">
            <w:pPr>
              <w:pStyle w:val="BodyText4"/>
              <w:spacing w:before="0" w:after="0"/>
              <w:rPr>
                <w:rFonts w:ascii="Arial Narrow" w:hAnsi="Arial Narrow"/>
                <w:i w:val="0"/>
                <w:sz w:val="22"/>
                <w:szCs w:val="22"/>
              </w:rPr>
            </w:pPr>
          </w:p>
        </w:tc>
      </w:tr>
      <w:tr w:rsidR="00393A04" w:rsidRPr="00613129" w:rsidTr="00393A04">
        <w:trPr>
          <w:trHeight w:hRule="exact" w:val="534"/>
        </w:trPr>
        <w:tc>
          <w:tcPr>
            <w:tcW w:w="11059" w:type="dxa"/>
            <w:gridSpan w:val="21"/>
          </w:tcPr>
          <w:p w:rsidR="00393A04" w:rsidRDefault="00393A04" w:rsidP="00393A04">
            <w:pPr>
              <w:rPr>
                <w:rStyle w:val="BodyTextChar"/>
                <w:rFonts w:ascii="Arial Narrow" w:hAnsi="Arial Narrow"/>
                <w:b/>
                <w:sz w:val="22"/>
                <w:szCs w:val="22"/>
              </w:rPr>
            </w:pPr>
          </w:p>
          <w:p w:rsidR="00393A04" w:rsidRDefault="00393A04" w:rsidP="00393A04">
            <w:r>
              <w:rPr>
                <w:rStyle w:val="BodyTextChar"/>
                <w:rFonts w:ascii="Arial Narrow" w:hAnsi="Arial Narrow"/>
                <w:b/>
                <w:sz w:val="22"/>
                <w:szCs w:val="22"/>
              </w:rPr>
              <w:t>Age Group S</w:t>
            </w:r>
            <w:r w:rsidRPr="00E80761">
              <w:rPr>
                <w:rStyle w:val="BodyTextChar"/>
                <w:rFonts w:ascii="Arial Narrow" w:hAnsi="Arial Narrow"/>
                <w:b/>
                <w:sz w:val="22"/>
                <w:szCs w:val="22"/>
              </w:rPr>
              <w:t>erve</w:t>
            </w:r>
            <w:r>
              <w:rPr>
                <w:rStyle w:val="BodyTextChar"/>
                <w:rFonts w:ascii="Arial Narrow" w:hAnsi="Arial Narrow"/>
                <w:b/>
                <w:sz w:val="22"/>
                <w:szCs w:val="22"/>
              </w:rPr>
              <w:t>d</w:t>
            </w:r>
          </w:p>
        </w:tc>
      </w:tr>
      <w:tr w:rsidR="00B22024" w:rsidRPr="00613129" w:rsidTr="0024250E">
        <w:trPr>
          <w:trHeight w:hRule="exact" w:val="90"/>
        </w:trPr>
        <w:tc>
          <w:tcPr>
            <w:tcW w:w="11059" w:type="dxa"/>
            <w:gridSpan w:val="21"/>
            <w:vAlign w:val="bottom"/>
          </w:tcPr>
          <w:p w:rsidR="004C581C" w:rsidRDefault="004C581C" w:rsidP="0024250E">
            <w:pPr>
              <w:pStyle w:val="FieldText"/>
              <w:rPr>
                <w:rFonts w:ascii="Arial Narrow" w:hAnsi="Arial Narrow"/>
                <w:sz w:val="22"/>
                <w:szCs w:val="22"/>
              </w:rPr>
            </w:pPr>
          </w:p>
          <w:p w:rsidR="00393A04" w:rsidRPr="00393A04" w:rsidRDefault="00393A04" w:rsidP="00393A04"/>
          <w:p w:rsidR="004C581C" w:rsidRPr="00C9716B" w:rsidRDefault="004C581C" w:rsidP="00242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4C581C" w:rsidRPr="00C9716B" w:rsidRDefault="004C581C" w:rsidP="00242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4C581C" w:rsidRPr="00C9716B" w:rsidRDefault="004C581C" w:rsidP="0024250E">
            <w:pPr>
              <w:pStyle w:val="FieldText"/>
              <w:rPr>
                <w:rFonts w:ascii="Arial Narrow" w:hAnsi="Arial Narrow"/>
                <w:sz w:val="22"/>
                <w:szCs w:val="22"/>
              </w:rPr>
            </w:pPr>
          </w:p>
          <w:p w:rsidR="004C581C" w:rsidRPr="00C9716B" w:rsidRDefault="004C581C" w:rsidP="0024250E">
            <w:pPr>
              <w:pStyle w:val="FieldText"/>
              <w:rPr>
                <w:rFonts w:ascii="Arial Narrow" w:hAnsi="Arial Narrow"/>
                <w:sz w:val="22"/>
                <w:szCs w:val="22"/>
              </w:rPr>
            </w:pPr>
          </w:p>
          <w:p w:rsidR="004C581C" w:rsidRPr="00C9716B" w:rsidRDefault="004C581C" w:rsidP="0024250E">
            <w:pPr>
              <w:pStyle w:val="FieldText"/>
              <w:rPr>
                <w:rFonts w:ascii="Arial Narrow" w:hAnsi="Arial Narrow"/>
                <w:sz w:val="22"/>
                <w:szCs w:val="22"/>
              </w:rPr>
            </w:pPr>
          </w:p>
          <w:p w:rsidR="00B22024" w:rsidRPr="00C9716B" w:rsidRDefault="00B22024" w:rsidP="0024250E">
            <w:pPr>
              <w:pStyle w:val="FieldText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t>Racial or Ethnic Group</w:t>
            </w:r>
          </w:p>
        </w:tc>
      </w:tr>
      <w:tr w:rsidR="008407F0" w:rsidRPr="00613129" w:rsidTr="0024250E">
        <w:trPr>
          <w:trHeight w:hRule="exact" w:val="288"/>
        </w:trPr>
        <w:tc>
          <w:tcPr>
            <w:tcW w:w="346" w:type="dxa"/>
            <w:vAlign w:val="bottom"/>
          </w:tcPr>
          <w:p w:rsidR="008407F0" w:rsidRPr="00C9716B" w:rsidRDefault="00612197" w:rsidP="0024250E">
            <w:pPr>
              <w:pStyle w:val="Checkbox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7F0" w:rsidRPr="00C9716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C9716B">
              <w:rPr>
                <w:rFonts w:ascii="Arial Narrow" w:hAnsi="Arial Narrow"/>
                <w:sz w:val="22"/>
                <w:szCs w:val="22"/>
              </w:rPr>
            </w:r>
            <w:r w:rsidRPr="00C9716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5"/>
            <w:vAlign w:val="bottom"/>
          </w:tcPr>
          <w:p w:rsidR="008407F0" w:rsidRPr="00C9716B" w:rsidRDefault="006E7AFF" w:rsidP="0024250E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Style w:val="BodyTextChar"/>
                <w:rFonts w:ascii="Arial Narrow" w:hAnsi="Arial Narrow"/>
                <w:sz w:val="22"/>
                <w:szCs w:val="22"/>
              </w:rPr>
              <w:t>Ages 3-4</w:t>
            </w:r>
          </w:p>
        </w:tc>
        <w:tc>
          <w:tcPr>
            <w:tcW w:w="360" w:type="dxa"/>
            <w:vAlign w:val="bottom"/>
          </w:tcPr>
          <w:p w:rsidR="008407F0" w:rsidRPr="00C9716B" w:rsidRDefault="00612197" w:rsidP="0024250E">
            <w:pPr>
              <w:pStyle w:val="Checkbox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B6D" w:rsidRPr="00C9716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C9716B">
              <w:rPr>
                <w:rFonts w:ascii="Arial Narrow" w:hAnsi="Arial Narrow"/>
                <w:sz w:val="22"/>
                <w:szCs w:val="22"/>
              </w:rPr>
            </w:r>
            <w:r w:rsidRPr="00C9716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62" w:type="dxa"/>
            <w:gridSpan w:val="2"/>
            <w:vAlign w:val="bottom"/>
          </w:tcPr>
          <w:p w:rsidR="008407F0" w:rsidRPr="00C9716B" w:rsidRDefault="006E7AFF" w:rsidP="0024250E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t>Ages 5-8</w:t>
            </w:r>
          </w:p>
        </w:tc>
        <w:tc>
          <w:tcPr>
            <w:tcW w:w="453" w:type="dxa"/>
            <w:gridSpan w:val="3"/>
            <w:vAlign w:val="bottom"/>
          </w:tcPr>
          <w:p w:rsidR="008407F0" w:rsidRPr="00C9716B" w:rsidRDefault="00612197" w:rsidP="0024250E">
            <w:pPr>
              <w:pStyle w:val="Checkbox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7F0" w:rsidRPr="00C9716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C9716B">
              <w:rPr>
                <w:rFonts w:ascii="Arial Narrow" w:hAnsi="Arial Narrow"/>
                <w:sz w:val="22"/>
                <w:szCs w:val="22"/>
              </w:rPr>
            </w:r>
            <w:r w:rsidRPr="00C9716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38" w:type="dxa"/>
            <w:gridSpan w:val="9"/>
            <w:vAlign w:val="bottom"/>
          </w:tcPr>
          <w:p w:rsidR="008407F0" w:rsidRPr="00C9716B" w:rsidRDefault="006E7AFF" w:rsidP="0024250E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t>Ages 9-12</w:t>
            </w:r>
          </w:p>
        </w:tc>
      </w:tr>
      <w:tr w:rsidR="008407F0" w:rsidRPr="00613129" w:rsidTr="0024250E">
        <w:trPr>
          <w:trHeight w:hRule="exact" w:val="333"/>
        </w:trPr>
        <w:tc>
          <w:tcPr>
            <w:tcW w:w="346" w:type="dxa"/>
            <w:vAlign w:val="bottom"/>
          </w:tcPr>
          <w:p w:rsidR="008407F0" w:rsidRPr="00C9716B" w:rsidRDefault="00612197" w:rsidP="0024250E">
            <w:pPr>
              <w:pStyle w:val="Checkbox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7F0" w:rsidRPr="00C9716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C9716B">
              <w:rPr>
                <w:rFonts w:ascii="Arial Narrow" w:hAnsi="Arial Narrow"/>
                <w:sz w:val="22"/>
                <w:szCs w:val="22"/>
              </w:rPr>
            </w:r>
            <w:r w:rsidRPr="00C9716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5"/>
            <w:vAlign w:val="bottom"/>
          </w:tcPr>
          <w:p w:rsidR="008407F0" w:rsidRPr="00C9716B" w:rsidRDefault="006E7AFF" w:rsidP="0024250E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t>Ages 12-14</w:t>
            </w:r>
          </w:p>
        </w:tc>
        <w:tc>
          <w:tcPr>
            <w:tcW w:w="360" w:type="dxa"/>
            <w:vAlign w:val="bottom"/>
          </w:tcPr>
          <w:p w:rsidR="008407F0" w:rsidRPr="00C9716B" w:rsidRDefault="00612197" w:rsidP="0024250E">
            <w:pPr>
              <w:pStyle w:val="Checkbox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7F0" w:rsidRPr="00C9716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C9716B">
              <w:rPr>
                <w:rFonts w:ascii="Arial Narrow" w:hAnsi="Arial Narrow"/>
                <w:sz w:val="22"/>
                <w:szCs w:val="22"/>
              </w:rPr>
            </w:r>
            <w:r w:rsidRPr="00C9716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62" w:type="dxa"/>
            <w:gridSpan w:val="2"/>
            <w:vAlign w:val="bottom"/>
          </w:tcPr>
          <w:p w:rsidR="008407F0" w:rsidRPr="00C9716B" w:rsidRDefault="006E7AFF" w:rsidP="0024250E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t>Ages 15-17</w:t>
            </w:r>
          </w:p>
        </w:tc>
        <w:tc>
          <w:tcPr>
            <w:tcW w:w="453" w:type="dxa"/>
            <w:gridSpan w:val="3"/>
            <w:vAlign w:val="bottom"/>
          </w:tcPr>
          <w:p w:rsidR="008407F0" w:rsidRPr="00C9716B" w:rsidRDefault="00612197" w:rsidP="0024250E">
            <w:pPr>
              <w:pStyle w:val="Checkbox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7F0" w:rsidRPr="00C9716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C9716B">
              <w:rPr>
                <w:rFonts w:ascii="Arial Narrow" w:hAnsi="Arial Narrow"/>
                <w:sz w:val="22"/>
                <w:szCs w:val="22"/>
              </w:rPr>
            </w:r>
            <w:r w:rsidRPr="00C9716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38" w:type="dxa"/>
            <w:gridSpan w:val="9"/>
            <w:vAlign w:val="bottom"/>
          </w:tcPr>
          <w:p w:rsidR="008407F0" w:rsidRPr="00C9716B" w:rsidRDefault="006E7AFF" w:rsidP="0024250E">
            <w:pPr>
              <w:pStyle w:val="BodyText"/>
              <w:rPr>
                <w:rStyle w:val="BodyTextChar"/>
                <w:rFonts w:ascii="Arial Narrow" w:hAnsi="Arial Narrow"/>
                <w:sz w:val="22"/>
                <w:szCs w:val="22"/>
              </w:rPr>
            </w:pPr>
            <w:r w:rsidRPr="00C9716B">
              <w:rPr>
                <w:rStyle w:val="BodyTextChar"/>
                <w:rFonts w:ascii="Arial Narrow" w:hAnsi="Arial Narrow"/>
                <w:sz w:val="22"/>
                <w:szCs w:val="22"/>
              </w:rPr>
              <w:t>Ages 18-21</w:t>
            </w:r>
          </w:p>
        </w:tc>
      </w:tr>
      <w:tr w:rsidR="008407F0" w:rsidRPr="00613129" w:rsidTr="009F3953">
        <w:trPr>
          <w:trHeight w:hRule="exact" w:val="804"/>
        </w:trPr>
        <w:tc>
          <w:tcPr>
            <w:tcW w:w="11059" w:type="dxa"/>
            <w:gridSpan w:val="21"/>
            <w:vAlign w:val="bottom"/>
          </w:tcPr>
          <w:p w:rsidR="00E501BA" w:rsidRPr="00C9716B" w:rsidRDefault="00E501BA" w:rsidP="0024250E">
            <w:pPr>
              <w:pStyle w:val="FieldText"/>
              <w:rPr>
                <w:rStyle w:val="BodyTextChar"/>
                <w:rFonts w:ascii="Arial Narrow" w:hAnsi="Arial Narrow"/>
                <w:sz w:val="22"/>
                <w:szCs w:val="22"/>
              </w:rPr>
            </w:pPr>
          </w:p>
          <w:p w:rsidR="009F3953" w:rsidRDefault="009F3953" w:rsidP="0024250E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501BA" w:rsidRPr="00AE7280" w:rsidRDefault="00393A04" w:rsidP="0024250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Type of S</w:t>
            </w:r>
            <w:r w:rsidR="005B1D88" w:rsidRPr="00AE7280">
              <w:rPr>
                <w:rFonts w:ascii="Arial Narrow" w:hAnsi="Arial Narrow"/>
                <w:b/>
                <w:sz w:val="22"/>
                <w:szCs w:val="22"/>
              </w:rPr>
              <w:t xml:space="preserve">chool </w:t>
            </w:r>
            <w:r w:rsidR="006A02E3">
              <w:rPr>
                <w:rFonts w:ascii="Arial Narrow" w:hAnsi="Arial Narrow"/>
                <w:b/>
                <w:sz w:val="22"/>
                <w:szCs w:val="22"/>
              </w:rPr>
              <w:t>Program Children/Youth Attend</w:t>
            </w:r>
          </w:p>
          <w:p w:rsidR="005B1D88" w:rsidRPr="00C9716B" w:rsidRDefault="005B1D88" w:rsidP="00242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5B1D88" w:rsidRPr="00C9716B" w:rsidRDefault="005B1D88" w:rsidP="00242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5C4B6D" w:rsidRPr="00C9716B" w:rsidRDefault="005C4B6D" w:rsidP="0024250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407F0" w:rsidRPr="00613129" w:rsidTr="009F3953">
        <w:trPr>
          <w:trHeight w:hRule="exact" w:val="633"/>
        </w:trPr>
        <w:tc>
          <w:tcPr>
            <w:tcW w:w="346" w:type="dxa"/>
          </w:tcPr>
          <w:p w:rsidR="008407F0" w:rsidRPr="00C9716B" w:rsidRDefault="00612197" w:rsidP="009F3953">
            <w:pPr>
              <w:pStyle w:val="Checkbox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7F0" w:rsidRPr="00C9716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C9716B">
              <w:rPr>
                <w:rFonts w:ascii="Arial Narrow" w:hAnsi="Arial Narrow"/>
                <w:sz w:val="22"/>
                <w:szCs w:val="22"/>
              </w:rPr>
            </w:r>
            <w:r w:rsidRPr="00C9716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5"/>
          </w:tcPr>
          <w:p w:rsidR="008407F0" w:rsidRPr="0024250E" w:rsidRDefault="006A02E3" w:rsidP="009F3953">
            <w:pPr>
              <w:pStyle w:val="BodyText"/>
              <w:rPr>
                <w:rStyle w:val="BodyTextChar"/>
                <w:rFonts w:ascii="Arial Narrow" w:hAnsi="Arial Narrow"/>
                <w:sz w:val="22"/>
                <w:szCs w:val="22"/>
              </w:rPr>
            </w:pPr>
            <w:r>
              <w:rPr>
                <w:rStyle w:val="BodyTextChar"/>
                <w:rFonts w:ascii="Arial Narrow" w:hAnsi="Arial Narrow"/>
                <w:sz w:val="22"/>
                <w:szCs w:val="22"/>
              </w:rPr>
              <w:t>On-S</w:t>
            </w:r>
            <w:r w:rsidR="008D2CE7" w:rsidRPr="0024250E">
              <w:rPr>
                <w:rStyle w:val="BodyTextChar"/>
                <w:rFonts w:ascii="Arial Narrow" w:hAnsi="Arial Narrow"/>
                <w:sz w:val="22"/>
                <w:szCs w:val="22"/>
              </w:rPr>
              <w:t>ite</w:t>
            </w:r>
            <w:r w:rsidR="005C4B6D" w:rsidRPr="0024250E">
              <w:rPr>
                <w:rStyle w:val="BodyTextChar"/>
                <w:rFonts w:ascii="Arial Narrow" w:hAnsi="Arial Narrow"/>
                <w:sz w:val="22"/>
                <w:szCs w:val="22"/>
              </w:rPr>
              <w:t xml:space="preserve"> </w:t>
            </w:r>
            <w:r w:rsidR="0099558D" w:rsidRPr="0024250E">
              <w:rPr>
                <w:rStyle w:val="BodyTextChar"/>
                <w:rFonts w:ascii="Arial Narrow" w:hAnsi="Arial Narrow"/>
                <w:sz w:val="22"/>
                <w:szCs w:val="22"/>
              </w:rPr>
              <w:t>Residential School</w:t>
            </w:r>
          </w:p>
        </w:tc>
        <w:tc>
          <w:tcPr>
            <w:tcW w:w="360" w:type="dxa"/>
          </w:tcPr>
          <w:p w:rsidR="008407F0" w:rsidRPr="00C9716B" w:rsidRDefault="00612197" w:rsidP="009F3953">
            <w:pPr>
              <w:pStyle w:val="Checkbox"/>
              <w:rPr>
                <w:rStyle w:val="BodyTextChar"/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7F0" w:rsidRPr="00C9716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C9716B">
              <w:rPr>
                <w:rFonts w:ascii="Arial Narrow" w:hAnsi="Arial Narrow"/>
                <w:sz w:val="22"/>
                <w:szCs w:val="22"/>
              </w:rPr>
            </w:r>
            <w:r w:rsidRPr="00C9716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653" w:type="dxa"/>
            <w:gridSpan w:val="14"/>
          </w:tcPr>
          <w:p w:rsidR="008407F0" w:rsidRPr="00C9716B" w:rsidRDefault="006A02E3" w:rsidP="00E8152B">
            <w:pPr>
              <w:rPr>
                <w:rStyle w:val="BodyTextChar"/>
                <w:rFonts w:ascii="Arial Narrow" w:hAnsi="Arial Narrow"/>
                <w:sz w:val="22"/>
                <w:szCs w:val="22"/>
              </w:rPr>
            </w:pPr>
            <w:r>
              <w:rPr>
                <w:rStyle w:val="BodyTextChar"/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Style w:val="BodyTextChar"/>
                <w:rFonts w:ascii="Arial Narrow" w:hAnsi="Arial Narrow"/>
                <w:sz w:val="22"/>
                <w:szCs w:val="22"/>
              </w:rPr>
              <w:t>Tutoring Program Only</w:t>
            </w:r>
            <w:r w:rsidR="005C4B6D" w:rsidRPr="00C9716B">
              <w:rPr>
                <w:rStyle w:val="BodyTextChar"/>
                <w:rFonts w:ascii="Arial Narrow" w:hAnsi="Arial Narrow"/>
                <w:sz w:val="22"/>
                <w:szCs w:val="22"/>
              </w:rPr>
              <w:t xml:space="preserve">     </w:t>
            </w:r>
            <w:r w:rsidR="00C9716B">
              <w:rPr>
                <w:rStyle w:val="BodyTextChar"/>
                <w:rFonts w:ascii="Arial Narrow" w:hAnsi="Arial Narrow"/>
                <w:sz w:val="22"/>
                <w:szCs w:val="22"/>
              </w:rPr>
              <w:t xml:space="preserve">  </w:t>
            </w:r>
            <w:r w:rsidR="005C4B6D" w:rsidRPr="00C9716B">
              <w:rPr>
                <w:rStyle w:val="BodyTextChar"/>
                <w:rFonts w:ascii="Arial Narrow" w:hAnsi="Arial Narrow"/>
                <w:sz w:val="22"/>
                <w:szCs w:val="22"/>
              </w:rPr>
              <w:t xml:space="preserve"> </w:t>
            </w:r>
            <w:r w:rsidR="00C9716B">
              <w:rPr>
                <w:rStyle w:val="BodyTextChar"/>
                <w:rFonts w:ascii="Arial Narrow" w:hAnsi="Arial Narrow"/>
                <w:sz w:val="22"/>
                <w:szCs w:val="22"/>
              </w:rPr>
              <w:t xml:space="preserve">   </w:t>
            </w:r>
            <w:r>
              <w:rPr>
                <w:rStyle w:val="BodyTextChar"/>
                <w:rFonts w:ascii="Arial Narrow" w:hAnsi="Arial Narrow"/>
                <w:sz w:val="22"/>
                <w:szCs w:val="22"/>
              </w:rPr>
              <w:t xml:space="preserve">  </w:t>
            </w:r>
            <w:r w:rsidR="00C9716B">
              <w:rPr>
                <w:rStyle w:val="BodyTextChar"/>
                <w:rFonts w:ascii="Arial Narrow" w:hAnsi="Arial Narrow"/>
                <w:sz w:val="22"/>
                <w:szCs w:val="22"/>
              </w:rPr>
              <w:t xml:space="preserve"> </w:t>
            </w:r>
            <w:r w:rsidR="005C4B6D" w:rsidRPr="00C9716B">
              <w:rPr>
                <w:rStyle w:val="BodyTextChar"/>
                <w:rFonts w:ascii="Arial Narrow" w:hAnsi="Arial Narrow"/>
                <w:sz w:val="22"/>
                <w:szCs w:val="22"/>
              </w:rPr>
              <w:t xml:space="preserve"> </w:t>
            </w:r>
            <w:r w:rsidR="00612197" w:rsidRPr="00C9716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4B6D" w:rsidRPr="00C9716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612197" w:rsidRPr="00C9716B">
              <w:rPr>
                <w:rFonts w:ascii="Arial Narrow" w:hAnsi="Arial Narrow"/>
                <w:sz w:val="22"/>
                <w:szCs w:val="22"/>
              </w:rPr>
            </w:r>
            <w:r w:rsidR="00612197" w:rsidRPr="00C9716B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5C4B6D" w:rsidRPr="00C9716B">
              <w:rPr>
                <w:rFonts w:ascii="Arial Narrow" w:hAnsi="Arial Narrow"/>
                <w:sz w:val="22"/>
                <w:szCs w:val="22"/>
              </w:rPr>
              <w:t xml:space="preserve">  </w:t>
            </w:r>
            <w:r>
              <w:rPr>
                <w:rStyle w:val="BodyTextChar"/>
                <w:rFonts w:ascii="Arial Narrow" w:hAnsi="Arial Narrow"/>
                <w:sz w:val="22"/>
                <w:szCs w:val="22"/>
              </w:rPr>
              <w:t>On-S</w:t>
            </w:r>
            <w:r w:rsidR="005C4B6D" w:rsidRPr="00C9716B">
              <w:rPr>
                <w:rStyle w:val="BodyTextChar"/>
                <w:rFonts w:ascii="Arial Narrow" w:hAnsi="Arial Narrow"/>
                <w:sz w:val="22"/>
                <w:szCs w:val="22"/>
              </w:rPr>
              <w:t xml:space="preserve">ite </w:t>
            </w:r>
            <w:r w:rsidR="0099558D">
              <w:rPr>
                <w:rStyle w:val="BodyTextChar"/>
                <w:rFonts w:ascii="Arial Narrow" w:hAnsi="Arial Narrow"/>
                <w:sz w:val="22"/>
                <w:szCs w:val="22"/>
              </w:rPr>
              <w:t xml:space="preserve">Day Program </w:t>
            </w:r>
            <w:r w:rsidR="005C4B6D" w:rsidRPr="00C9716B">
              <w:rPr>
                <w:rStyle w:val="BodyTextChar"/>
                <w:rFonts w:ascii="Arial Narrow" w:hAnsi="Arial Narrow"/>
                <w:i/>
                <w:sz w:val="22"/>
                <w:szCs w:val="22"/>
              </w:rPr>
              <w:t xml:space="preserve"> </w:t>
            </w:r>
          </w:p>
        </w:tc>
      </w:tr>
      <w:tr w:rsidR="006A02E3" w:rsidRPr="00613129" w:rsidTr="006A02E3">
        <w:trPr>
          <w:trHeight w:hRule="exact" w:val="543"/>
        </w:trPr>
        <w:tc>
          <w:tcPr>
            <w:tcW w:w="11059" w:type="dxa"/>
            <w:gridSpan w:val="21"/>
            <w:vAlign w:val="center"/>
          </w:tcPr>
          <w:p w:rsidR="009F3953" w:rsidRDefault="009F3953" w:rsidP="006A02E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A02E3" w:rsidRPr="006A02E3" w:rsidRDefault="006A02E3" w:rsidP="006A02E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A02E3">
              <w:rPr>
                <w:rFonts w:ascii="Arial Narrow" w:hAnsi="Arial Narrow"/>
                <w:b/>
                <w:sz w:val="22"/>
                <w:szCs w:val="22"/>
              </w:rPr>
              <w:t>Non-Public/Private School Status</w:t>
            </w:r>
          </w:p>
        </w:tc>
      </w:tr>
      <w:tr w:rsidR="006A02E3" w:rsidRPr="00613129" w:rsidTr="00930BCB">
        <w:trPr>
          <w:trHeight w:hRule="exact" w:val="288"/>
        </w:trPr>
        <w:tc>
          <w:tcPr>
            <w:tcW w:w="346" w:type="dxa"/>
            <w:vAlign w:val="bottom"/>
          </w:tcPr>
          <w:p w:rsidR="006A02E3" w:rsidRPr="00C9716B" w:rsidRDefault="006A02E3" w:rsidP="006A02E3">
            <w:pPr>
              <w:pStyle w:val="Checkbox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16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C9716B">
              <w:rPr>
                <w:rFonts w:ascii="Arial Narrow" w:hAnsi="Arial Narrow"/>
                <w:sz w:val="22"/>
                <w:szCs w:val="22"/>
              </w:rPr>
            </w:r>
            <w:r w:rsidRPr="00C9716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5"/>
            <w:vAlign w:val="bottom"/>
          </w:tcPr>
          <w:p w:rsidR="006A02E3" w:rsidRPr="00C9716B" w:rsidRDefault="006A02E3" w:rsidP="006A02E3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Style w:val="BodyTextChar"/>
                <w:rFonts w:ascii="Arial Narrow" w:hAnsi="Arial Narrow"/>
                <w:sz w:val="22"/>
                <w:szCs w:val="22"/>
              </w:rPr>
              <w:t>Category 1</w:t>
            </w:r>
          </w:p>
        </w:tc>
        <w:tc>
          <w:tcPr>
            <w:tcW w:w="360" w:type="dxa"/>
            <w:vAlign w:val="bottom"/>
          </w:tcPr>
          <w:p w:rsidR="006A02E3" w:rsidRPr="00C9716B" w:rsidRDefault="006A02E3" w:rsidP="006A02E3">
            <w:pPr>
              <w:pStyle w:val="Checkbox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16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C9716B">
              <w:rPr>
                <w:rFonts w:ascii="Arial Narrow" w:hAnsi="Arial Narrow"/>
                <w:sz w:val="22"/>
                <w:szCs w:val="22"/>
              </w:rPr>
            </w:r>
            <w:r w:rsidRPr="00C9716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62" w:type="dxa"/>
            <w:gridSpan w:val="2"/>
            <w:vAlign w:val="bottom"/>
          </w:tcPr>
          <w:p w:rsidR="006A02E3" w:rsidRPr="00C9716B" w:rsidRDefault="006A02E3" w:rsidP="006A02E3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Category 2</w:t>
            </w:r>
          </w:p>
        </w:tc>
        <w:tc>
          <w:tcPr>
            <w:tcW w:w="453" w:type="dxa"/>
            <w:gridSpan w:val="3"/>
            <w:vAlign w:val="bottom"/>
          </w:tcPr>
          <w:p w:rsidR="006A02E3" w:rsidRPr="00C9716B" w:rsidRDefault="006A02E3" w:rsidP="006A02E3">
            <w:pPr>
              <w:pStyle w:val="Checkbox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16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C9716B">
              <w:rPr>
                <w:rFonts w:ascii="Arial Narrow" w:hAnsi="Arial Narrow"/>
                <w:sz w:val="22"/>
                <w:szCs w:val="22"/>
              </w:rPr>
            </w:r>
            <w:r w:rsidRPr="00C9716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38" w:type="dxa"/>
            <w:gridSpan w:val="9"/>
            <w:vAlign w:val="bottom"/>
          </w:tcPr>
          <w:p w:rsidR="006A02E3" w:rsidRPr="00C9716B" w:rsidRDefault="006A02E3" w:rsidP="006A02E3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Category 3</w:t>
            </w:r>
          </w:p>
        </w:tc>
      </w:tr>
      <w:tr w:rsidR="006A02E3" w:rsidRPr="00613129" w:rsidTr="00930BCB">
        <w:trPr>
          <w:trHeight w:hRule="exact" w:val="333"/>
        </w:trPr>
        <w:tc>
          <w:tcPr>
            <w:tcW w:w="346" w:type="dxa"/>
            <w:vAlign w:val="bottom"/>
          </w:tcPr>
          <w:p w:rsidR="006A02E3" w:rsidRPr="00C9716B" w:rsidRDefault="006A02E3" w:rsidP="006A02E3">
            <w:pPr>
              <w:pStyle w:val="Checkbox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16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C9716B">
              <w:rPr>
                <w:rFonts w:ascii="Arial Narrow" w:hAnsi="Arial Narrow"/>
                <w:sz w:val="22"/>
                <w:szCs w:val="22"/>
              </w:rPr>
            </w:r>
            <w:r w:rsidRPr="00C9716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gridSpan w:val="5"/>
            <w:vAlign w:val="bottom"/>
          </w:tcPr>
          <w:p w:rsidR="006A02E3" w:rsidRPr="00C9716B" w:rsidRDefault="006A02E3" w:rsidP="006A02E3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Category 4</w:t>
            </w:r>
          </w:p>
        </w:tc>
        <w:tc>
          <w:tcPr>
            <w:tcW w:w="360" w:type="dxa"/>
            <w:vAlign w:val="bottom"/>
          </w:tcPr>
          <w:p w:rsidR="006A02E3" w:rsidRPr="00C9716B" w:rsidRDefault="006A02E3" w:rsidP="006A02E3">
            <w:pPr>
              <w:pStyle w:val="Checkbox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16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C9716B">
              <w:rPr>
                <w:rFonts w:ascii="Arial Narrow" w:hAnsi="Arial Narrow"/>
                <w:sz w:val="22"/>
                <w:szCs w:val="22"/>
              </w:rPr>
            </w:r>
            <w:r w:rsidRPr="00C9716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562" w:type="dxa"/>
            <w:gridSpan w:val="2"/>
            <w:vAlign w:val="bottom"/>
          </w:tcPr>
          <w:p w:rsidR="006A02E3" w:rsidRPr="00C9716B" w:rsidRDefault="006A02E3" w:rsidP="006A02E3">
            <w:pPr>
              <w:pStyle w:val="Body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Category 5</w:t>
            </w:r>
          </w:p>
        </w:tc>
        <w:tc>
          <w:tcPr>
            <w:tcW w:w="453" w:type="dxa"/>
            <w:gridSpan w:val="3"/>
            <w:vAlign w:val="bottom"/>
          </w:tcPr>
          <w:p w:rsidR="006A02E3" w:rsidRPr="00C9716B" w:rsidRDefault="006A02E3" w:rsidP="006A02E3">
            <w:pPr>
              <w:pStyle w:val="Checkbox"/>
              <w:rPr>
                <w:rFonts w:ascii="Arial Narrow" w:hAnsi="Arial Narrow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16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C9716B">
              <w:rPr>
                <w:rFonts w:ascii="Arial Narrow" w:hAnsi="Arial Narrow"/>
                <w:sz w:val="22"/>
                <w:szCs w:val="22"/>
              </w:rPr>
            </w:r>
            <w:r w:rsidRPr="00C9716B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38" w:type="dxa"/>
            <w:gridSpan w:val="9"/>
            <w:vAlign w:val="bottom"/>
          </w:tcPr>
          <w:p w:rsidR="006A02E3" w:rsidRPr="00C9716B" w:rsidRDefault="006A02E3" w:rsidP="006A02E3">
            <w:pPr>
              <w:pStyle w:val="BodyText"/>
              <w:rPr>
                <w:rStyle w:val="BodyTextChar"/>
                <w:rFonts w:ascii="Arial Narrow" w:hAnsi="Arial Narrow"/>
                <w:sz w:val="22"/>
                <w:szCs w:val="22"/>
              </w:rPr>
            </w:pPr>
            <w:r>
              <w:rPr>
                <w:rStyle w:val="BodyTextChar"/>
                <w:rFonts w:ascii="Arial Narrow" w:hAnsi="Arial Narrow"/>
                <w:sz w:val="22"/>
                <w:szCs w:val="22"/>
              </w:rPr>
              <w:t>N/A</w:t>
            </w:r>
          </w:p>
        </w:tc>
      </w:tr>
      <w:tr w:rsidR="008407F0" w:rsidRPr="00613129" w:rsidTr="0024250E">
        <w:trPr>
          <w:trHeight w:hRule="exact" w:val="783"/>
        </w:trPr>
        <w:tc>
          <w:tcPr>
            <w:tcW w:w="11059" w:type="dxa"/>
            <w:gridSpan w:val="21"/>
            <w:vAlign w:val="bottom"/>
          </w:tcPr>
          <w:p w:rsidR="000119A6" w:rsidRDefault="000119A6" w:rsidP="00242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AF5294" w:rsidRPr="00C9716B" w:rsidRDefault="00AF5294" w:rsidP="0024250E">
            <w:pPr>
              <w:rPr>
                <w:rFonts w:ascii="Arial Narrow" w:hAnsi="Arial Narrow"/>
                <w:sz w:val="22"/>
                <w:szCs w:val="22"/>
              </w:rPr>
            </w:pPr>
          </w:p>
          <w:p w:rsidR="008407F0" w:rsidRPr="00C9716B" w:rsidRDefault="007D1F58" w:rsidP="0024250E">
            <w:pPr>
              <w:pStyle w:val="FieldText"/>
              <w:rPr>
                <w:rFonts w:ascii="Arial Narrow" w:hAnsi="Arial Narrow"/>
                <w:b w:val="0"/>
                <w:sz w:val="22"/>
                <w:szCs w:val="22"/>
              </w:rPr>
            </w:pPr>
            <w:r w:rsidRPr="00C9716B">
              <w:rPr>
                <w:rFonts w:ascii="Arial Narrow" w:hAnsi="Arial Narrow"/>
                <w:sz w:val="22"/>
                <w:szCs w:val="22"/>
              </w:rPr>
              <w:t>R</w:t>
            </w:r>
            <w:r w:rsidR="00393A04">
              <w:rPr>
                <w:rFonts w:ascii="Arial Narrow" w:hAnsi="Arial Narrow"/>
                <w:sz w:val="22"/>
                <w:szCs w:val="22"/>
              </w:rPr>
              <w:t>eference D</w:t>
            </w:r>
            <w:r w:rsidRPr="0024250E">
              <w:rPr>
                <w:rFonts w:ascii="Arial Narrow" w:hAnsi="Arial Narrow"/>
                <w:sz w:val="22"/>
                <w:szCs w:val="22"/>
              </w:rPr>
              <w:t>ocuments</w:t>
            </w:r>
            <w:r w:rsidR="00AE7280" w:rsidRPr="0024250E">
              <w:rPr>
                <w:rFonts w:ascii="Arial Narrow" w:hAnsi="Arial Narrow"/>
                <w:b w:val="0"/>
                <w:sz w:val="22"/>
                <w:szCs w:val="22"/>
              </w:rPr>
              <w:t xml:space="preserve"> - </w:t>
            </w:r>
            <w:r w:rsidR="00FC4C5A" w:rsidRPr="0024250E">
              <w:rPr>
                <w:rFonts w:ascii="Arial Narrow" w:hAnsi="Arial Narrow"/>
                <w:sz w:val="22"/>
                <w:szCs w:val="22"/>
              </w:rPr>
              <w:t xml:space="preserve">Please </w:t>
            </w:r>
            <w:r w:rsidR="005C4B6D" w:rsidRPr="0024250E">
              <w:rPr>
                <w:rFonts w:ascii="Arial Narrow" w:hAnsi="Arial Narrow"/>
                <w:sz w:val="22"/>
                <w:szCs w:val="22"/>
              </w:rPr>
              <w:t xml:space="preserve">provide </w:t>
            </w:r>
            <w:r w:rsidR="0024250E">
              <w:rPr>
                <w:rFonts w:ascii="Arial Narrow" w:hAnsi="Arial Narrow"/>
                <w:sz w:val="22"/>
                <w:szCs w:val="22"/>
              </w:rPr>
              <w:t xml:space="preserve">a copy of </w:t>
            </w:r>
            <w:r w:rsidR="0099558D" w:rsidRPr="0024250E">
              <w:rPr>
                <w:rFonts w:ascii="Arial Narrow" w:hAnsi="Arial Narrow"/>
                <w:sz w:val="22"/>
                <w:szCs w:val="22"/>
              </w:rPr>
              <w:t xml:space="preserve">applicable documents below </w:t>
            </w:r>
            <w:r w:rsidR="0024250E">
              <w:rPr>
                <w:rFonts w:ascii="Arial Narrow" w:hAnsi="Arial Narrow"/>
                <w:sz w:val="22"/>
                <w:szCs w:val="22"/>
              </w:rPr>
              <w:t>to the TN Alliance</w:t>
            </w:r>
            <w:r w:rsidR="00AE7280" w:rsidRPr="0024250E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FC4C5A" w:rsidRPr="0024250E">
              <w:rPr>
                <w:rFonts w:ascii="Arial Narrow" w:hAnsi="Arial Narrow"/>
                <w:b w:val="0"/>
                <w:sz w:val="22"/>
                <w:szCs w:val="22"/>
              </w:rPr>
              <w:t xml:space="preserve"> </w:t>
            </w:r>
          </w:p>
          <w:p w:rsidR="006E7AFF" w:rsidRPr="00C9716B" w:rsidRDefault="006E7AFF" w:rsidP="0024250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3953" w:rsidRPr="00C9716B" w:rsidTr="009C120D">
        <w:trPr>
          <w:gridAfter w:val="5"/>
          <w:wAfter w:w="3571" w:type="dxa"/>
          <w:trHeight w:hRule="exact" w:val="488"/>
        </w:trPr>
        <w:tc>
          <w:tcPr>
            <w:tcW w:w="346" w:type="dxa"/>
            <w:vAlign w:val="bottom"/>
          </w:tcPr>
          <w:p w:rsidR="009F3953" w:rsidRPr="005B1D88" w:rsidRDefault="009F3953" w:rsidP="009F3953">
            <w:pPr>
              <w:pStyle w:val="Checkbox"/>
              <w:rPr>
                <w:rFonts w:ascii="Arial Narrow" w:hAnsi="Arial Narrow"/>
                <w:sz w:val="18"/>
                <w:szCs w:val="18"/>
              </w:rPr>
            </w:pPr>
            <w:r w:rsidRPr="005B1D8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D88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5B1D88">
              <w:rPr>
                <w:rFonts w:ascii="Arial Narrow" w:hAnsi="Arial Narrow"/>
                <w:sz w:val="18"/>
                <w:szCs w:val="18"/>
              </w:rPr>
            </w:r>
            <w:r w:rsidRPr="005B1D8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7142" w:type="dxa"/>
            <w:gridSpan w:val="15"/>
            <w:vAlign w:val="bottom"/>
          </w:tcPr>
          <w:p w:rsidR="009F3953" w:rsidRPr="00C9716B" w:rsidRDefault="009F3953" w:rsidP="00E8152B">
            <w:pPr>
              <w:pStyle w:val="BodyText"/>
              <w:rPr>
                <w:rStyle w:val="BodyTextChar"/>
                <w:rFonts w:ascii="Arial Narrow" w:hAnsi="Arial Narrow"/>
                <w:sz w:val="22"/>
                <w:szCs w:val="22"/>
              </w:rPr>
            </w:pPr>
            <w:r>
              <w:rPr>
                <w:rStyle w:val="BodyTextChar"/>
                <w:rFonts w:ascii="Arial Narrow" w:hAnsi="Arial Narrow"/>
                <w:sz w:val="22"/>
                <w:szCs w:val="22"/>
              </w:rPr>
              <w:t xml:space="preserve">Accreditation Letter by </w:t>
            </w:r>
            <w:proofErr w:type="spellStart"/>
            <w:r>
              <w:rPr>
                <w:rStyle w:val="BodyTextChar"/>
                <w:rFonts w:ascii="Arial Narrow" w:hAnsi="Arial Narrow"/>
                <w:sz w:val="22"/>
                <w:szCs w:val="22"/>
              </w:rPr>
              <w:t>AdvanceED</w:t>
            </w:r>
            <w:proofErr w:type="spellEnd"/>
            <w:r>
              <w:rPr>
                <w:rStyle w:val="BodyTextChar"/>
                <w:rFonts w:ascii="Arial Narrow" w:hAnsi="Arial Narrow"/>
                <w:sz w:val="22"/>
                <w:szCs w:val="22"/>
              </w:rPr>
              <w:t xml:space="preserve"> – Southern Assoc</w:t>
            </w:r>
            <w:r w:rsidR="00E8152B">
              <w:rPr>
                <w:rStyle w:val="BodyTextChar"/>
                <w:rFonts w:ascii="Arial Narrow" w:hAnsi="Arial Narrow"/>
                <w:sz w:val="22"/>
                <w:szCs w:val="22"/>
              </w:rPr>
              <w:t>iation</w:t>
            </w:r>
            <w:r>
              <w:rPr>
                <w:rStyle w:val="BodyTextChar"/>
                <w:rFonts w:ascii="Arial Narrow" w:hAnsi="Arial Narrow"/>
                <w:sz w:val="22"/>
                <w:szCs w:val="22"/>
              </w:rPr>
              <w:t xml:space="preserve"> of Colleges &amp; Schools (SACS)</w:t>
            </w:r>
            <w:r w:rsidRPr="00C9716B">
              <w:rPr>
                <w:rStyle w:val="BodyTextChar"/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9F3953" w:rsidRPr="00C9716B" w:rsidTr="009F3953">
        <w:trPr>
          <w:gridAfter w:val="5"/>
          <w:wAfter w:w="3571" w:type="dxa"/>
          <w:trHeight w:hRule="exact" w:val="360"/>
        </w:trPr>
        <w:tc>
          <w:tcPr>
            <w:tcW w:w="346" w:type="dxa"/>
            <w:vAlign w:val="bottom"/>
          </w:tcPr>
          <w:p w:rsidR="009F3953" w:rsidRPr="005B1D88" w:rsidRDefault="009F3953" w:rsidP="009F3953">
            <w:pPr>
              <w:pStyle w:val="Checkbox"/>
              <w:rPr>
                <w:rFonts w:ascii="Arial Narrow" w:hAnsi="Arial Narrow"/>
                <w:sz w:val="18"/>
                <w:szCs w:val="18"/>
              </w:rPr>
            </w:pPr>
            <w:r w:rsidRPr="005B1D8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D88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5B1D88">
              <w:rPr>
                <w:rFonts w:ascii="Arial Narrow" w:hAnsi="Arial Narrow"/>
                <w:sz w:val="18"/>
                <w:szCs w:val="18"/>
              </w:rPr>
            </w:r>
            <w:r w:rsidRPr="005B1D8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7142" w:type="dxa"/>
            <w:gridSpan w:val="15"/>
            <w:vAlign w:val="bottom"/>
          </w:tcPr>
          <w:p w:rsidR="009F3953" w:rsidRPr="00C9716B" w:rsidRDefault="009F3953" w:rsidP="009F3953">
            <w:pPr>
              <w:pStyle w:val="BodyText"/>
              <w:rPr>
                <w:rStyle w:val="BodyTextChar"/>
                <w:rFonts w:ascii="Arial Narrow" w:hAnsi="Arial Narrow"/>
                <w:sz w:val="22"/>
                <w:szCs w:val="22"/>
              </w:rPr>
            </w:pPr>
            <w:r>
              <w:rPr>
                <w:rStyle w:val="BodyTextChar"/>
                <w:rFonts w:ascii="Arial Narrow" w:hAnsi="Arial Narrow"/>
                <w:sz w:val="22"/>
                <w:szCs w:val="22"/>
              </w:rPr>
              <w:t>School Approval L</w:t>
            </w:r>
            <w:r w:rsidRPr="00C9716B">
              <w:rPr>
                <w:rStyle w:val="BodyTextChar"/>
                <w:rFonts w:ascii="Arial Narrow" w:hAnsi="Arial Narrow"/>
                <w:sz w:val="22"/>
                <w:szCs w:val="22"/>
              </w:rPr>
              <w:t>etter</w:t>
            </w:r>
            <w:r>
              <w:rPr>
                <w:rStyle w:val="BodyTextChar"/>
                <w:rFonts w:ascii="Arial Narrow" w:hAnsi="Arial Narrow"/>
                <w:sz w:val="22"/>
                <w:szCs w:val="22"/>
              </w:rPr>
              <w:t xml:space="preserve"> by TN</w:t>
            </w:r>
            <w:r w:rsidRPr="00C9716B">
              <w:rPr>
                <w:rStyle w:val="BodyTextChar"/>
                <w:rFonts w:ascii="Arial Narrow" w:hAnsi="Arial Narrow"/>
                <w:sz w:val="22"/>
                <w:szCs w:val="22"/>
              </w:rPr>
              <w:t xml:space="preserve"> Department of Education </w:t>
            </w:r>
          </w:p>
        </w:tc>
      </w:tr>
      <w:tr w:rsidR="006E7AFF" w:rsidRPr="00C9716B" w:rsidTr="009F3953">
        <w:trPr>
          <w:gridAfter w:val="5"/>
          <w:wAfter w:w="3571" w:type="dxa"/>
          <w:trHeight w:hRule="exact" w:val="432"/>
        </w:trPr>
        <w:tc>
          <w:tcPr>
            <w:tcW w:w="346" w:type="dxa"/>
            <w:vAlign w:val="bottom"/>
          </w:tcPr>
          <w:p w:rsidR="006E7AFF" w:rsidRPr="005B1D88" w:rsidRDefault="00612197" w:rsidP="0024250E">
            <w:pPr>
              <w:pStyle w:val="Checkbox"/>
              <w:rPr>
                <w:rFonts w:ascii="Arial Narrow" w:hAnsi="Arial Narrow"/>
                <w:sz w:val="18"/>
                <w:szCs w:val="18"/>
              </w:rPr>
            </w:pPr>
            <w:r w:rsidRPr="005B1D88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AFF" w:rsidRPr="005B1D88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Pr="005B1D88">
              <w:rPr>
                <w:rFonts w:ascii="Arial Narrow" w:hAnsi="Arial Narrow"/>
                <w:sz w:val="18"/>
                <w:szCs w:val="18"/>
              </w:rPr>
            </w:r>
            <w:r w:rsidRPr="005B1D88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7142" w:type="dxa"/>
            <w:gridSpan w:val="15"/>
            <w:vAlign w:val="bottom"/>
          </w:tcPr>
          <w:p w:rsidR="006E7AFF" w:rsidRPr="00C9716B" w:rsidRDefault="0099558D" w:rsidP="0024250E">
            <w:pPr>
              <w:pStyle w:val="BodyText"/>
              <w:rPr>
                <w:rStyle w:val="BodyTextChar"/>
                <w:rFonts w:ascii="Arial Narrow" w:hAnsi="Arial Narrow"/>
                <w:sz w:val="22"/>
                <w:szCs w:val="22"/>
              </w:rPr>
            </w:pPr>
            <w:r>
              <w:rPr>
                <w:rStyle w:val="BodyTextChar"/>
                <w:rFonts w:ascii="Arial Narrow" w:hAnsi="Arial Narrow"/>
                <w:sz w:val="22"/>
                <w:szCs w:val="22"/>
              </w:rPr>
              <w:t>Accreditation (</w:t>
            </w:r>
            <w:r w:rsidR="006E7AFF" w:rsidRPr="00C9716B">
              <w:rPr>
                <w:rStyle w:val="BodyTextChar"/>
                <w:rFonts w:ascii="Arial Narrow" w:hAnsi="Arial Narrow"/>
                <w:sz w:val="22"/>
                <w:szCs w:val="22"/>
              </w:rPr>
              <w:t xml:space="preserve">COA, CARF, </w:t>
            </w:r>
            <w:r>
              <w:rPr>
                <w:rStyle w:val="BodyTextChar"/>
                <w:rFonts w:ascii="Arial Narrow" w:hAnsi="Arial Narrow"/>
                <w:sz w:val="22"/>
                <w:szCs w:val="22"/>
              </w:rPr>
              <w:t>JCOA</w:t>
            </w:r>
            <w:r w:rsidR="006E7AFF" w:rsidRPr="00C9716B">
              <w:rPr>
                <w:rStyle w:val="BodyTextChar"/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BB30DE" w:rsidRPr="00423D89" w:rsidTr="0040484C">
        <w:trPr>
          <w:gridAfter w:val="2"/>
          <w:wAfter w:w="1602" w:type="dxa"/>
          <w:trHeight w:hRule="exact" w:val="593"/>
        </w:trPr>
        <w:tc>
          <w:tcPr>
            <w:tcW w:w="9457" w:type="dxa"/>
            <w:gridSpan w:val="19"/>
            <w:vAlign w:val="bottom"/>
          </w:tcPr>
          <w:p w:rsidR="00BB30DE" w:rsidRPr="0040484C" w:rsidRDefault="0040484C" w:rsidP="0024250E">
            <w:pPr>
              <w:pStyle w:val="BodyText"/>
              <w:rPr>
                <w:rStyle w:val="BodyTextChar"/>
                <w:sz w:val="16"/>
                <w:szCs w:val="16"/>
              </w:rPr>
            </w:pPr>
            <w:r w:rsidRPr="0040484C">
              <w:rPr>
                <w:rFonts w:ascii="Arial Narrow" w:hAnsi="Arial Narrow"/>
                <w:b/>
                <w:sz w:val="22"/>
                <w:szCs w:val="22"/>
              </w:rPr>
              <w:t>D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oes your school have a School Improvement Plan?     </w:t>
            </w:r>
            <w:r w:rsidRPr="00C9716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16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C9716B">
              <w:rPr>
                <w:rFonts w:ascii="Arial Narrow" w:hAnsi="Arial Narrow"/>
                <w:sz w:val="22"/>
                <w:szCs w:val="22"/>
              </w:rPr>
            </w:r>
            <w:r w:rsidRPr="00C9716B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Yes     </w:t>
            </w:r>
            <w:r w:rsidRPr="00C9716B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16B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C9716B">
              <w:rPr>
                <w:rFonts w:ascii="Arial Narrow" w:hAnsi="Arial Narrow"/>
                <w:sz w:val="22"/>
                <w:szCs w:val="22"/>
              </w:rPr>
            </w:r>
            <w:r w:rsidRPr="00C9716B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No</w:t>
            </w:r>
          </w:p>
        </w:tc>
      </w:tr>
    </w:tbl>
    <w:p w:rsidR="008D2CE7" w:rsidRPr="004E34C6" w:rsidRDefault="008D2CE7" w:rsidP="00FC4C5A">
      <w:pPr>
        <w:ind w:left="-180"/>
      </w:pPr>
    </w:p>
    <w:sectPr w:rsidR="008D2CE7" w:rsidRPr="004E34C6" w:rsidSect="00793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4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55D" w:rsidRDefault="0041455D" w:rsidP="000119A6">
      <w:r>
        <w:separator/>
      </w:r>
    </w:p>
  </w:endnote>
  <w:endnote w:type="continuationSeparator" w:id="0">
    <w:p w:rsidR="0041455D" w:rsidRDefault="0041455D" w:rsidP="00011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D0" w:rsidRDefault="00C630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D0" w:rsidRDefault="00C630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D0" w:rsidRDefault="00C630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55D" w:rsidRDefault="0041455D" w:rsidP="000119A6">
      <w:r>
        <w:separator/>
      </w:r>
    </w:p>
  </w:footnote>
  <w:footnote w:type="continuationSeparator" w:id="0">
    <w:p w:rsidR="0041455D" w:rsidRDefault="0041455D" w:rsidP="00011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D0" w:rsidRDefault="00C630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50E" w:rsidRPr="003F3B50" w:rsidRDefault="003F3B50" w:rsidP="0024250E">
    <w:pPr>
      <w:pStyle w:val="Heading2"/>
      <w:jc w:val="center"/>
      <w:rPr>
        <w:noProof/>
        <w:sz w:val="28"/>
        <w:szCs w:val="28"/>
      </w:rPr>
    </w:pPr>
    <w:r w:rsidRPr="003F3B50">
      <w:rPr>
        <w:noProof/>
        <w:sz w:val="28"/>
        <w:szCs w:val="28"/>
      </w:rPr>
      <w:t>Tennessee Alliance for Children and Families</w:t>
    </w:r>
  </w:p>
  <w:p w:rsidR="003F3B50" w:rsidRPr="003F3B50" w:rsidRDefault="003F3B50" w:rsidP="003F3B50">
    <w:pPr>
      <w:rPr>
        <w:sz w:val="12"/>
        <w:szCs w:val="12"/>
      </w:rPr>
    </w:pPr>
  </w:p>
  <w:p w:rsidR="005B1D88" w:rsidRPr="00C9716B" w:rsidRDefault="007266F7" w:rsidP="0024250E">
    <w:pPr>
      <w:pStyle w:val="Heading2"/>
      <w:jc w:val="center"/>
      <w:rPr>
        <w:noProof/>
        <w:sz w:val="32"/>
        <w:szCs w:val="32"/>
      </w:rPr>
    </w:pPr>
    <w:r w:rsidRPr="00C9716B">
      <w:rPr>
        <w:noProof/>
        <w:sz w:val="32"/>
        <w:szCs w:val="32"/>
      </w:rPr>
      <w:t>201</w:t>
    </w:r>
    <w:r w:rsidR="00AE5A1C">
      <w:rPr>
        <w:noProof/>
        <w:sz w:val="32"/>
        <w:szCs w:val="32"/>
      </w:rPr>
      <w:t>6</w:t>
    </w:r>
    <w:r w:rsidR="00AC6603">
      <w:rPr>
        <w:noProof/>
        <w:sz w:val="32"/>
        <w:szCs w:val="32"/>
      </w:rPr>
      <w:t>-201</w:t>
    </w:r>
    <w:r w:rsidR="00AE5A1C">
      <w:rPr>
        <w:noProof/>
        <w:sz w:val="32"/>
        <w:szCs w:val="32"/>
      </w:rPr>
      <w:t>7</w:t>
    </w:r>
    <w:r w:rsidR="005B1D88" w:rsidRPr="00C9716B">
      <w:rPr>
        <w:noProof/>
        <w:sz w:val="32"/>
        <w:szCs w:val="32"/>
      </w:rPr>
      <w:t xml:space="preserve"> Title I </w:t>
    </w:r>
    <w:r w:rsidR="00231AB3" w:rsidRPr="00C9716B">
      <w:rPr>
        <w:noProof/>
        <w:sz w:val="32"/>
        <w:szCs w:val="32"/>
      </w:rPr>
      <w:t>Supplemental Data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D0" w:rsidRDefault="00C630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001"/>
  <w:doNotTrackMoves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81C"/>
    <w:rsid w:val="000071F7"/>
    <w:rsid w:val="000119A6"/>
    <w:rsid w:val="0002798A"/>
    <w:rsid w:val="000406CB"/>
    <w:rsid w:val="0004133D"/>
    <w:rsid w:val="00042161"/>
    <w:rsid w:val="00042E0E"/>
    <w:rsid w:val="00083002"/>
    <w:rsid w:val="00087B85"/>
    <w:rsid w:val="000A01F1"/>
    <w:rsid w:val="000C1163"/>
    <w:rsid w:val="000D2539"/>
    <w:rsid w:val="000F2DF4"/>
    <w:rsid w:val="000F617B"/>
    <w:rsid w:val="000F6783"/>
    <w:rsid w:val="00101109"/>
    <w:rsid w:val="00115989"/>
    <w:rsid w:val="00120C95"/>
    <w:rsid w:val="0014663E"/>
    <w:rsid w:val="00173EC1"/>
    <w:rsid w:val="00180664"/>
    <w:rsid w:val="001A1C40"/>
    <w:rsid w:val="001E641C"/>
    <w:rsid w:val="001F0830"/>
    <w:rsid w:val="001F4F92"/>
    <w:rsid w:val="0020119D"/>
    <w:rsid w:val="002123A6"/>
    <w:rsid w:val="00231AB3"/>
    <w:rsid w:val="0024250E"/>
    <w:rsid w:val="00250014"/>
    <w:rsid w:val="0027169D"/>
    <w:rsid w:val="00275BB5"/>
    <w:rsid w:val="00277CF7"/>
    <w:rsid w:val="0028453F"/>
    <w:rsid w:val="00286F6A"/>
    <w:rsid w:val="00291C8C"/>
    <w:rsid w:val="002A1ECE"/>
    <w:rsid w:val="002A2510"/>
    <w:rsid w:val="002B27FD"/>
    <w:rsid w:val="002B4D1D"/>
    <w:rsid w:val="002C10B1"/>
    <w:rsid w:val="002D222A"/>
    <w:rsid w:val="002F5BE7"/>
    <w:rsid w:val="003076FD"/>
    <w:rsid w:val="00317005"/>
    <w:rsid w:val="00335259"/>
    <w:rsid w:val="00354E6F"/>
    <w:rsid w:val="00385866"/>
    <w:rsid w:val="003861D6"/>
    <w:rsid w:val="0039129B"/>
    <w:rsid w:val="003929F1"/>
    <w:rsid w:val="00393A04"/>
    <w:rsid w:val="00393C80"/>
    <w:rsid w:val="003A1B63"/>
    <w:rsid w:val="003A41A1"/>
    <w:rsid w:val="003B2326"/>
    <w:rsid w:val="003F3B50"/>
    <w:rsid w:val="0040484C"/>
    <w:rsid w:val="00405772"/>
    <w:rsid w:val="0041455D"/>
    <w:rsid w:val="00423D89"/>
    <w:rsid w:val="00437ED0"/>
    <w:rsid w:val="00440CD8"/>
    <w:rsid w:val="00443837"/>
    <w:rsid w:val="00450F66"/>
    <w:rsid w:val="00456D28"/>
    <w:rsid w:val="00461739"/>
    <w:rsid w:val="00467865"/>
    <w:rsid w:val="00470456"/>
    <w:rsid w:val="0048685F"/>
    <w:rsid w:val="004A1437"/>
    <w:rsid w:val="004A4198"/>
    <w:rsid w:val="004A54EA"/>
    <w:rsid w:val="004B0578"/>
    <w:rsid w:val="004B0DEC"/>
    <w:rsid w:val="004C25C5"/>
    <w:rsid w:val="004C581C"/>
    <w:rsid w:val="004E34C6"/>
    <w:rsid w:val="004E4F21"/>
    <w:rsid w:val="004F62AD"/>
    <w:rsid w:val="00501AE8"/>
    <w:rsid w:val="00504B65"/>
    <w:rsid w:val="005114CE"/>
    <w:rsid w:val="0052122B"/>
    <w:rsid w:val="005443C1"/>
    <w:rsid w:val="005557F6"/>
    <w:rsid w:val="00563778"/>
    <w:rsid w:val="005741B9"/>
    <w:rsid w:val="0058230D"/>
    <w:rsid w:val="005A5378"/>
    <w:rsid w:val="005B0EA8"/>
    <w:rsid w:val="005B1D88"/>
    <w:rsid w:val="005B358D"/>
    <w:rsid w:val="005B4AE2"/>
    <w:rsid w:val="005C4B6D"/>
    <w:rsid w:val="005E63CC"/>
    <w:rsid w:val="005F6E87"/>
    <w:rsid w:val="00612197"/>
    <w:rsid w:val="00613129"/>
    <w:rsid w:val="00617C65"/>
    <w:rsid w:val="00667C90"/>
    <w:rsid w:val="00670C49"/>
    <w:rsid w:val="006A02E3"/>
    <w:rsid w:val="006D2635"/>
    <w:rsid w:val="006D779C"/>
    <w:rsid w:val="006E4F63"/>
    <w:rsid w:val="006E5738"/>
    <w:rsid w:val="006E729E"/>
    <w:rsid w:val="006E7AFF"/>
    <w:rsid w:val="006F6AEF"/>
    <w:rsid w:val="007266F7"/>
    <w:rsid w:val="007602AC"/>
    <w:rsid w:val="00774B67"/>
    <w:rsid w:val="00781BC0"/>
    <w:rsid w:val="007935AF"/>
    <w:rsid w:val="00793AC6"/>
    <w:rsid w:val="007A71DE"/>
    <w:rsid w:val="007B199B"/>
    <w:rsid w:val="007B6119"/>
    <w:rsid w:val="007D1F58"/>
    <w:rsid w:val="007D2B73"/>
    <w:rsid w:val="007E2A15"/>
    <w:rsid w:val="007F4C17"/>
    <w:rsid w:val="008107D6"/>
    <w:rsid w:val="008407F0"/>
    <w:rsid w:val="00841645"/>
    <w:rsid w:val="00852EC6"/>
    <w:rsid w:val="0088782D"/>
    <w:rsid w:val="00890150"/>
    <w:rsid w:val="008A3CEB"/>
    <w:rsid w:val="008B5FC4"/>
    <w:rsid w:val="008B7081"/>
    <w:rsid w:val="008D2CE7"/>
    <w:rsid w:val="008E72CF"/>
    <w:rsid w:val="00902585"/>
    <w:rsid w:val="00902964"/>
    <w:rsid w:val="00930BCB"/>
    <w:rsid w:val="00937437"/>
    <w:rsid w:val="0094790F"/>
    <w:rsid w:val="00960708"/>
    <w:rsid w:val="00966B90"/>
    <w:rsid w:val="009737B7"/>
    <w:rsid w:val="00976515"/>
    <w:rsid w:val="009802C4"/>
    <w:rsid w:val="0099558D"/>
    <w:rsid w:val="009976D9"/>
    <w:rsid w:val="00997A3E"/>
    <w:rsid w:val="009A4EA3"/>
    <w:rsid w:val="009A55DC"/>
    <w:rsid w:val="009B5B3E"/>
    <w:rsid w:val="009C120D"/>
    <w:rsid w:val="009C220D"/>
    <w:rsid w:val="009F3953"/>
    <w:rsid w:val="00A211B2"/>
    <w:rsid w:val="00A2727E"/>
    <w:rsid w:val="00A35524"/>
    <w:rsid w:val="00A40703"/>
    <w:rsid w:val="00A57B77"/>
    <w:rsid w:val="00A66AA0"/>
    <w:rsid w:val="00A74F99"/>
    <w:rsid w:val="00A82BA3"/>
    <w:rsid w:val="00A87687"/>
    <w:rsid w:val="00A92012"/>
    <w:rsid w:val="00A94ACC"/>
    <w:rsid w:val="00AC6603"/>
    <w:rsid w:val="00AE5A1C"/>
    <w:rsid w:val="00AE6FA4"/>
    <w:rsid w:val="00AE7280"/>
    <w:rsid w:val="00AF5294"/>
    <w:rsid w:val="00B03907"/>
    <w:rsid w:val="00B03AB8"/>
    <w:rsid w:val="00B11811"/>
    <w:rsid w:val="00B22024"/>
    <w:rsid w:val="00B311E1"/>
    <w:rsid w:val="00B4735C"/>
    <w:rsid w:val="00B77CB0"/>
    <w:rsid w:val="00B90EC2"/>
    <w:rsid w:val="00BA268F"/>
    <w:rsid w:val="00BA69C4"/>
    <w:rsid w:val="00BB30DE"/>
    <w:rsid w:val="00BC3A1B"/>
    <w:rsid w:val="00BE19CD"/>
    <w:rsid w:val="00C079CA"/>
    <w:rsid w:val="00C133F3"/>
    <w:rsid w:val="00C16AF8"/>
    <w:rsid w:val="00C255F7"/>
    <w:rsid w:val="00C321AB"/>
    <w:rsid w:val="00C630D0"/>
    <w:rsid w:val="00C67741"/>
    <w:rsid w:val="00C74647"/>
    <w:rsid w:val="00C76039"/>
    <w:rsid w:val="00C76480"/>
    <w:rsid w:val="00C92FD6"/>
    <w:rsid w:val="00C9716B"/>
    <w:rsid w:val="00CA5CCE"/>
    <w:rsid w:val="00CC6598"/>
    <w:rsid w:val="00CC6BB1"/>
    <w:rsid w:val="00CE0834"/>
    <w:rsid w:val="00D14E73"/>
    <w:rsid w:val="00D24437"/>
    <w:rsid w:val="00D27B73"/>
    <w:rsid w:val="00D6155E"/>
    <w:rsid w:val="00D94E7D"/>
    <w:rsid w:val="00DC0857"/>
    <w:rsid w:val="00DC47A2"/>
    <w:rsid w:val="00DE1551"/>
    <w:rsid w:val="00DE7FB7"/>
    <w:rsid w:val="00E0221A"/>
    <w:rsid w:val="00E20DDA"/>
    <w:rsid w:val="00E32A8B"/>
    <w:rsid w:val="00E36054"/>
    <w:rsid w:val="00E37E7B"/>
    <w:rsid w:val="00E46E04"/>
    <w:rsid w:val="00E501BA"/>
    <w:rsid w:val="00E54AA2"/>
    <w:rsid w:val="00E8152B"/>
    <w:rsid w:val="00E87396"/>
    <w:rsid w:val="00EA6AA4"/>
    <w:rsid w:val="00EC42A3"/>
    <w:rsid w:val="00ED0C41"/>
    <w:rsid w:val="00F03FC7"/>
    <w:rsid w:val="00F07933"/>
    <w:rsid w:val="00F11091"/>
    <w:rsid w:val="00F6030E"/>
    <w:rsid w:val="00F83033"/>
    <w:rsid w:val="00F966AA"/>
    <w:rsid w:val="00FB538F"/>
    <w:rsid w:val="00FC3071"/>
    <w:rsid w:val="00FC4C5A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B73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976515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7D2B73"/>
    <w:pPr>
      <w:tabs>
        <w:tab w:val="left" w:pos="7185"/>
      </w:tabs>
      <w:spacing w:after="60"/>
      <w:ind w:left="-432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9A6"/>
    <w:pPr>
      <w:tabs>
        <w:tab w:val="center" w:pos="4680"/>
        <w:tab w:val="right" w:pos="9360"/>
      </w:tabs>
    </w:pPr>
  </w:style>
  <w:style w:type="paragraph" w:styleId="BodyText">
    <w:name w:val="Body Text"/>
    <w:aliases w:val="Body Text Char1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aliases w:val="Body Text Char1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115989"/>
    <w:pPr>
      <w:tabs>
        <w:tab w:val="left" w:pos="1143"/>
        <w:tab w:val="left" w:pos="3600"/>
        <w:tab w:val="left" w:pos="7200"/>
      </w:tabs>
      <w:spacing w:before="40" w:after="120"/>
    </w:pPr>
    <w:rPr>
      <w:i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119A6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119A6"/>
    <w:pPr>
      <w:tabs>
        <w:tab w:val="center" w:pos="4680"/>
        <w:tab w:val="right" w:pos="9360"/>
      </w:tabs>
    </w:p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b/>
    </w:rPr>
  </w:style>
  <w:style w:type="paragraph" w:customStyle="1" w:styleId="BodyText4">
    <w:name w:val="Body Text 4"/>
    <w:basedOn w:val="Normal"/>
    <w:next w:val="Normal"/>
    <w:rsid w:val="00B22024"/>
    <w:pPr>
      <w:spacing w:before="120" w:after="12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rsid w:val="00CE0834"/>
    <w:rPr>
      <w:szCs w:val="19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119A6"/>
    <w:rPr>
      <w:rFonts w:ascii="Arial" w:hAnsi="Arial"/>
      <w:sz w:val="19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coleman\Application%20Data\Microsoft\Templates\EEOC%20application%20suppl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EEOC application supplement</Template>
  <TotalTime>1</TotalTime>
  <Pages>1</Pages>
  <Words>146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Walker</dc:creator>
  <cp:lastModifiedBy>Teresa Moore</cp:lastModifiedBy>
  <cp:revision>3</cp:revision>
  <cp:lastPrinted>2015-07-17T16:06:00Z</cp:lastPrinted>
  <dcterms:created xsi:type="dcterms:W3CDTF">2016-08-16T20:42:00Z</dcterms:created>
  <dcterms:modified xsi:type="dcterms:W3CDTF">2016-08-16T20:42:00Z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TC060888201033</vt:lpwstr>
  </property>
</Properties>
</file>